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9F0C51" w14:textId="77777777" w:rsidR="001E729A" w:rsidRDefault="001E729A">
      <w:pPr>
        <w:jc w:val="center"/>
        <w:rPr>
          <w:sz w:val="16"/>
          <w:szCs w:val="16"/>
        </w:rPr>
      </w:pPr>
      <w:r>
        <w:rPr>
          <w:b/>
          <w:sz w:val="44"/>
          <w:szCs w:val="44"/>
        </w:rPr>
        <w:t>Combat Sports Authority of Maine</w:t>
      </w:r>
    </w:p>
    <w:p w14:paraId="01A8664E" w14:textId="77777777" w:rsidR="001E729A" w:rsidRDefault="001E729A">
      <w:pPr>
        <w:jc w:val="center"/>
        <w:rPr>
          <w:sz w:val="16"/>
          <w:szCs w:val="16"/>
        </w:rPr>
      </w:pPr>
    </w:p>
    <w:p w14:paraId="346980E0" w14:textId="2C72C54D" w:rsidR="001E729A" w:rsidRPr="00AF5F3E" w:rsidRDefault="00AF5F3E">
      <w:pPr>
        <w:jc w:val="center"/>
        <w:rPr>
          <w:b/>
          <w:bCs/>
          <w:color w:val="EE0000"/>
          <w:sz w:val="16"/>
          <w:szCs w:val="16"/>
        </w:rPr>
      </w:pPr>
      <w:r w:rsidRPr="00AF5F3E">
        <w:rPr>
          <w:b/>
          <w:bCs/>
          <w:color w:val="EE0000"/>
          <w:sz w:val="32"/>
          <w:szCs w:val="32"/>
        </w:rPr>
        <w:t xml:space="preserve">Special Meeting </w:t>
      </w:r>
      <w:r w:rsidR="001E729A" w:rsidRPr="00AF5F3E">
        <w:rPr>
          <w:b/>
          <w:bCs/>
          <w:color w:val="EE0000"/>
          <w:sz w:val="32"/>
          <w:szCs w:val="32"/>
        </w:rPr>
        <w:t xml:space="preserve">Agenda </w:t>
      </w:r>
      <w:r w:rsidRPr="00AF5F3E">
        <w:rPr>
          <w:b/>
          <w:bCs/>
          <w:color w:val="EE0000"/>
          <w:sz w:val="32"/>
          <w:szCs w:val="32"/>
        </w:rPr>
        <w:t>– Review of NEF Bout Card for May 16, 2026, Fights</w:t>
      </w:r>
    </w:p>
    <w:p w14:paraId="4E81D03E" w14:textId="77777777" w:rsidR="001E729A" w:rsidRDefault="001E729A">
      <w:pPr>
        <w:rPr>
          <w:sz w:val="16"/>
          <w:szCs w:val="16"/>
        </w:rPr>
      </w:pPr>
    </w:p>
    <w:p w14:paraId="2BFD3B9E" w14:textId="77777777" w:rsidR="00AF5F3E" w:rsidRDefault="00AF5F3E">
      <w:pPr>
        <w:rPr>
          <w:b/>
        </w:rPr>
      </w:pPr>
    </w:p>
    <w:p w14:paraId="651EA8B6" w14:textId="4A07E587" w:rsidR="0062261A" w:rsidRDefault="001E729A">
      <w:pPr>
        <w:rPr>
          <w:b/>
        </w:rPr>
      </w:pPr>
      <w:r>
        <w:rPr>
          <w:b/>
        </w:rPr>
        <w:t xml:space="preserve">Date: </w:t>
      </w:r>
      <w:r w:rsidR="00FA4578">
        <w:rPr>
          <w:b/>
        </w:rPr>
        <w:t>Monday</w:t>
      </w:r>
      <w:r w:rsidR="001E0900">
        <w:rPr>
          <w:b/>
        </w:rPr>
        <w:t xml:space="preserve">, </w:t>
      </w:r>
      <w:r w:rsidR="001842B2">
        <w:rPr>
          <w:b/>
        </w:rPr>
        <w:t xml:space="preserve">April </w:t>
      </w:r>
      <w:r w:rsidR="00AF5F3E">
        <w:rPr>
          <w:b/>
        </w:rPr>
        <w:t>20</w:t>
      </w:r>
      <w:r w:rsidR="001E0900">
        <w:rPr>
          <w:b/>
        </w:rPr>
        <w:t>, 2026</w:t>
      </w:r>
    </w:p>
    <w:p w14:paraId="643B299A" w14:textId="40A9DC86" w:rsidR="001E729A" w:rsidRDefault="001E729A">
      <w:pPr>
        <w:rPr>
          <w:b/>
        </w:rPr>
      </w:pPr>
      <w:r>
        <w:rPr>
          <w:b/>
        </w:rPr>
        <w:t>Location:</w:t>
      </w:r>
      <w:r w:rsidR="00092921">
        <w:rPr>
          <w:b/>
        </w:rPr>
        <w:t xml:space="preserve"> </w:t>
      </w:r>
      <w:r w:rsidR="00093058">
        <w:rPr>
          <w:b/>
        </w:rPr>
        <w:t>Westbrook Community Center</w:t>
      </w:r>
      <w:r w:rsidR="001E0900">
        <w:rPr>
          <w:b/>
        </w:rPr>
        <w:t xml:space="preserve"> and </w:t>
      </w:r>
      <w:r w:rsidR="00031654">
        <w:rPr>
          <w:b/>
        </w:rPr>
        <w:t xml:space="preserve">virtually via </w:t>
      </w:r>
      <w:r w:rsidR="001E0900">
        <w:rPr>
          <w:b/>
        </w:rPr>
        <w:t>Zoom</w:t>
      </w:r>
    </w:p>
    <w:p w14:paraId="4CB7F0D5" w14:textId="4049CF04" w:rsidR="001E729A" w:rsidRDefault="001842B2">
      <w:pPr>
        <w:rPr>
          <w:b/>
        </w:rPr>
      </w:pPr>
      <w:r>
        <w:rPr>
          <w:b/>
        </w:rPr>
        <w:t>Facilitator</w:t>
      </w:r>
      <w:r w:rsidR="001E729A">
        <w:rPr>
          <w:b/>
        </w:rPr>
        <w:t xml:space="preserve">: </w:t>
      </w:r>
      <w:r w:rsidR="0035223C">
        <w:rPr>
          <w:b/>
        </w:rPr>
        <w:t>Steve Wallace</w:t>
      </w:r>
    </w:p>
    <w:p w14:paraId="44E0D505" w14:textId="77777777" w:rsidR="00CD3EAE" w:rsidRDefault="00CD3EAE">
      <w:pPr>
        <w:rPr>
          <w:sz w:val="16"/>
          <w:szCs w:val="16"/>
        </w:rPr>
      </w:pPr>
    </w:p>
    <w:p w14:paraId="479EE6D5" w14:textId="77777777" w:rsidR="001E729A" w:rsidRDefault="001E729A">
      <w:pPr>
        <w:rPr>
          <w:sz w:val="16"/>
          <w:szCs w:val="16"/>
        </w:rPr>
      </w:pPr>
    </w:p>
    <w:p w14:paraId="2FC79EC4" w14:textId="484509D2" w:rsidR="001E729A" w:rsidRPr="006B0705" w:rsidRDefault="001E729A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B0705">
        <w:rPr>
          <w:rFonts w:ascii="Verdana" w:hAnsi="Verdana"/>
          <w:sz w:val="20"/>
          <w:szCs w:val="20"/>
        </w:rPr>
        <w:t xml:space="preserve">Welcome/Role Call </w:t>
      </w:r>
    </w:p>
    <w:p w14:paraId="18228292" w14:textId="77777777" w:rsidR="001E729A" w:rsidRPr="006B0705" w:rsidRDefault="001E729A" w:rsidP="006B0705">
      <w:pPr>
        <w:rPr>
          <w:rFonts w:ascii="Verdana" w:hAnsi="Verdana"/>
          <w:sz w:val="20"/>
          <w:szCs w:val="20"/>
        </w:rPr>
      </w:pPr>
    </w:p>
    <w:p w14:paraId="1739822B" w14:textId="7AD9AB50" w:rsidR="00160CC3" w:rsidRDefault="001E729A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B0705">
        <w:rPr>
          <w:rFonts w:ascii="Verdana" w:hAnsi="Verdana"/>
          <w:sz w:val="20"/>
          <w:szCs w:val="20"/>
        </w:rPr>
        <w:t>Secretary’s Report:</w:t>
      </w:r>
      <w:r w:rsidR="00AF5F3E">
        <w:rPr>
          <w:rFonts w:ascii="Verdana" w:hAnsi="Verdana"/>
          <w:sz w:val="20"/>
          <w:szCs w:val="20"/>
        </w:rPr>
        <w:t xml:space="preserve"> N/A</w:t>
      </w:r>
    </w:p>
    <w:p w14:paraId="0FE4E1D8" w14:textId="77777777" w:rsidR="001E729A" w:rsidRPr="006B0705" w:rsidRDefault="001E729A" w:rsidP="00AF5F3E">
      <w:pPr>
        <w:rPr>
          <w:rFonts w:ascii="Verdana" w:hAnsi="Verdana"/>
          <w:sz w:val="20"/>
          <w:szCs w:val="20"/>
        </w:rPr>
      </w:pPr>
    </w:p>
    <w:p w14:paraId="5AB8C354" w14:textId="035FBDF6" w:rsidR="001E729A" w:rsidRDefault="00B35C92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Treasurer's</w:t>
      </w:r>
      <w:r w:rsidR="001E729A" w:rsidRPr="00A54987">
        <w:rPr>
          <w:rFonts w:ascii="Verdana" w:hAnsi="Verdana"/>
          <w:sz w:val="20"/>
          <w:szCs w:val="20"/>
        </w:rPr>
        <w:t xml:space="preserve"> Report</w:t>
      </w:r>
      <w:r w:rsidR="0035223C">
        <w:rPr>
          <w:rFonts w:ascii="Verdana" w:hAnsi="Verdana"/>
          <w:sz w:val="20"/>
          <w:szCs w:val="20"/>
        </w:rPr>
        <w:t xml:space="preserve">: </w:t>
      </w:r>
      <w:r w:rsidR="00AF5F3E">
        <w:rPr>
          <w:rFonts w:ascii="Verdana" w:hAnsi="Verdana"/>
          <w:sz w:val="20"/>
          <w:szCs w:val="20"/>
        </w:rPr>
        <w:t>N/A</w:t>
      </w:r>
    </w:p>
    <w:p w14:paraId="5DA395D4" w14:textId="77777777" w:rsidR="001E729A" w:rsidRPr="00A54987" w:rsidRDefault="001E729A" w:rsidP="006B0705">
      <w:pPr>
        <w:rPr>
          <w:rFonts w:ascii="Verdana" w:hAnsi="Verdana"/>
          <w:sz w:val="20"/>
          <w:szCs w:val="20"/>
        </w:rPr>
      </w:pPr>
    </w:p>
    <w:p w14:paraId="67B7C6E5" w14:textId="45EDBE34" w:rsidR="001E729A" w:rsidRDefault="001E729A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A54987">
        <w:rPr>
          <w:rFonts w:ascii="Verdana" w:hAnsi="Verdana"/>
          <w:sz w:val="20"/>
          <w:szCs w:val="20"/>
        </w:rPr>
        <w:t>Updates from AAG</w:t>
      </w:r>
      <w:r w:rsidR="00CA0F81">
        <w:rPr>
          <w:rFonts w:ascii="Verdana" w:hAnsi="Verdana"/>
          <w:sz w:val="20"/>
          <w:szCs w:val="20"/>
        </w:rPr>
        <w:t>/Complaint Officer</w:t>
      </w:r>
      <w:r w:rsidR="00AF5F3E">
        <w:rPr>
          <w:rFonts w:ascii="Verdana" w:hAnsi="Verdana"/>
          <w:sz w:val="20"/>
          <w:szCs w:val="20"/>
        </w:rPr>
        <w:t>: N/A</w:t>
      </w:r>
    </w:p>
    <w:p w14:paraId="56FEC08B" w14:textId="77777777" w:rsidR="00A54987" w:rsidRPr="006B0705" w:rsidRDefault="00A54987" w:rsidP="00AF5F3E">
      <w:pPr>
        <w:rPr>
          <w:rFonts w:ascii="Verdana" w:hAnsi="Verdana"/>
          <w:sz w:val="20"/>
          <w:szCs w:val="20"/>
        </w:rPr>
      </w:pPr>
    </w:p>
    <w:p w14:paraId="062D85F1" w14:textId="77777777" w:rsidR="001E729A" w:rsidRDefault="001E729A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B0705">
        <w:rPr>
          <w:rFonts w:ascii="Verdana" w:hAnsi="Verdana"/>
          <w:sz w:val="20"/>
          <w:szCs w:val="20"/>
        </w:rPr>
        <w:t>Old Business.</w:t>
      </w:r>
    </w:p>
    <w:p w14:paraId="63E5EB6B" w14:textId="77777777" w:rsidR="00CA0F81" w:rsidRPr="006B0705" w:rsidRDefault="00CA0F81" w:rsidP="00CA0F81">
      <w:pPr>
        <w:ind w:left="720"/>
        <w:rPr>
          <w:rFonts w:ascii="Verdana" w:hAnsi="Verdana"/>
          <w:sz w:val="20"/>
          <w:szCs w:val="20"/>
        </w:rPr>
      </w:pPr>
    </w:p>
    <w:p w14:paraId="1A328AB6" w14:textId="1756EB14" w:rsidR="00093058" w:rsidRDefault="00AF5F3E" w:rsidP="00092921">
      <w:pPr>
        <w:pStyle w:val="ListParagraph"/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</w:t>
      </w:r>
      <w:r w:rsidR="00F13A37">
        <w:rPr>
          <w:rFonts w:ascii="Verdana" w:hAnsi="Verdana"/>
          <w:sz w:val="20"/>
          <w:szCs w:val="20"/>
        </w:rPr>
        <w:t xml:space="preserve">Action - </w:t>
      </w:r>
      <w:r w:rsidR="00D82D7F">
        <w:rPr>
          <w:rFonts w:ascii="Verdana" w:hAnsi="Verdana"/>
          <w:sz w:val="20"/>
          <w:szCs w:val="20"/>
        </w:rPr>
        <w:t xml:space="preserve">NEF </w:t>
      </w:r>
      <w:r w:rsidR="00AA1549">
        <w:rPr>
          <w:rFonts w:ascii="Verdana" w:hAnsi="Verdana"/>
          <w:sz w:val="20"/>
          <w:szCs w:val="20"/>
        </w:rPr>
        <w:t xml:space="preserve">Fight </w:t>
      </w:r>
      <w:r w:rsidR="00D82D7F">
        <w:rPr>
          <w:rFonts w:ascii="Verdana" w:hAnsi="Verdana"/>
          <w:sz w:val="20"/>
          <w:szCs w:val="20"/>
        </w:rPr>
        <w:t>Update</w:t>
      </w:r>
    </w:p>
    <w:p w14:paraId="746CCF3C" w14:textId="77777777" w:rsidR="00CA0F81" w:rsidRDefault="00CA0F81" w:rsidP="00CA0F81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10B95C95" w14:textId="47364A83" w:rsidR="00093058" w:rsidRDefault="00093058" w:rsidP="0009305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New</w:t>
      </w:r>
      <w:r w:rsidR="00B439B4">
        <w:rPr>
          <w:rFonts w:ascii="Verdana" w:hAnsi="Verdana"/>
          <w:sz w:val="20"/>
          <w:szCs w:val="20"/>
        </w:rPr>
        <w:t>/Upcoming</w:t>
      </w:r>
      <w:r>
        <w:rPr>
          <w:rFonts w:ascii="Verdana" w:hAnsi="Verdana"/>
          <w:sz w:val="20"/>
          <w:szCs w:val="20"/>
        </w:rPr>
        <w:t xml:space="preserve"> business</w:t>
      </w:r>
    </w:p>
    <w:p w14:paraId="5E57CB75" w14:textId="16DD38E5" w:rsidR="00093058" w:rsidRPr="00250102" w:rsidRDefault="00093058" w:rsidP="00250102">
      <w:pPr>
        <w:rPr>
          <w:rFonts w:ascii="Verdana" w:hAnsi="Verdana"/>
          <w:sz w:val="20"/>
          <w:szCs w:val="20"/>
        </w:rPr>
      </w:pPr>
    </w:p>
    <w:p w14:paraId="7BDFC691" w14:textId="735C5E93" w:rsidR="009F6DE7" w:rsidRDefault="00AF5F3E" w:rsidP="00F8316F">
      <w:pPr>
        <w:pStyle w:val="ListParagraph"/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Action – NEF Laptop purchase </w:t>
      </w:r>
    </w:p>
    <w:p w14:paraId="6454C683" w14:textId="77777777" w:rsidR="00170407" w:rsidRDefault="00170407" w:rsidP="00170407">
      <w:pPr>
        <w:ind w:left="720"/>
        <w:rPr>
          <w:rFonts w:ascii="Verdana" w:hAnsi="Verdana"/>
          <w:sz w:val="20"/>
          <w:szCs w:val="20"/>
        </w:rPr>
      </w:pPr>
    </w:p>
    <w:p w14:paraId="64340C8F" w14:textId="3EAD4230" w:rsidR="00723157" w:rsidRDefault="001E729A" w:rsidP="0072315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B0705">
        <w:rPr>
          <w:rFonts w:ascii="Verdana" w:hAnsi="Verdana"/>
          <w:sz w:val="20"/>
          <w:szCs w:val="20"/>
        </w:rPr>
        <w:t>Updates from board/Public comment</w:t>
      </w:r>
      <w:r w:rsidR="00AF5F3E">
        <w:rPr>
          <w:rFonts w:ascii="Verdana" w:hAnsi="Verdana"/>
          <w:sz w:val="20"/>
          <w:szCs w:val="20"/>
        </w:rPr>
        <w:t>: N/A</w:t>
      </w:r>
    </w:p>
    <w:p w14:paraId="1B8346D1" w14:textId="77777777" w:rsidR="00723157" w:rsidRDefault="00723157" w:rsidP="00723157">
      <w:pPr>
        <w:ind w:left="720"/>
        <w:rPr>
          <w:rFonts w:ascii="Verdana" w:hAnsi="Verdana"/>
          <w:sz w:val="20"/>
          <w:szCs w:val="20"/>
        </w:rPr>
      </w:pPr>
    </w:p>
    <w:p w14:paraId="59DFC084" w14:textId="65EE5927" w:rsidR="001E729A" w:rsidRPr="00723157" w:rsidRDefault="001E729A" w:rsidP="0072315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23157">
        <w:rPr>
          <w:rFonts w:ascii="Verdana" w:hAnsi="Verdana"/>
          <w:sz w:val="20"/>
          <w:szCs w:val="20"/>
        </w:rPr>
        <w:t xml:space="preserve">Next </w:t>
      </w:r>
      <w:r w:rsidR="00723157">
        <w:rPr>
          <w:rFonts w:ascii="Verdana" w:hAnsi="Verdana"/>
          <w:sz w:val="20"/>
          <w:szCs w:val="20"/>
        </w:rPr>
        <w:t>regularly scheduled m</w:t>
      </w:r>
      <w:r w:rsidRPr="00723157">
        <w:rPr>
          <w:rFonts w:ascii="Verdana" w:hAnsi="Verdana"/>
          <w:sz w:val="20"/>
          <w:szCs w:val="20"/>
        </w:rPr>
        <w:t>eeting</w:t>
      </w:r>
      <w:r w:rsidR="00723157" w:rsidRPr="00723157">
        <w:rPr>
          <w:rFonts w:ascii="Verdana" w:hAnsi="Verdana"/>
          <w:sz w:val="20"/>
          <w:szCs w:val="20"/>
        </w:rPr>
        <w:t xml:space="preserve">: </w:t>
      </w:r>
      <w:r w:rsidR="00776B87" w:rsidRPr="00723157">
        <w:rPr>
          <w:rFonts w:ascii="Verdana" w:hAnsi="Verdana"/>
          <w:sz w:val="20"/>
          <w:szCs w:val="20"/>
        </w:rPr>
        <w:t xml:space="preserve">Monday, </w:t>
      </w:r>
      <w:r w:rsidR="009032CB">
        <w:rPr>
          <w:rFonts w:ascii="Verdana" w:hAnsi="Verdana"/>
          <w:sz w:val="20"/>
          <w:szCs w:val="20"/>
        </w:rPr>
        <w:t>May 4</w:t>
      </w:r>
      <w:r w:rsidR="00723157">
        <w:rPr>
          <w:rFonts w:ascii="Verdana" w:hAnsi="Verdana"/>
          <w:sz w:val="20"/>
          <w:szCs w:val="20"/>
        </w:rPr>
        <w:t>, 2026</w:t>
      </w:r>
    </w:p>
    <w:p w14:paraId="77E980A9" w14:textId="77777777" w:rsidR="001E729A" w:rsidRPr="006B0705" w:rsidRDefault="001E729A" w:rsidP="006B0705">
      <w:pPr>
        <w:ind w:left="360"/>
        <w:rPr>
          <w:rFonts w:ascii="Verdana" w:hAnsi="Verdana"/>
          <w:sz w:val="20"/>
          <w:szCs w:val="20"/>
        </w:rPr>
      </w:pPr>
    </w:p>
    <w:p w14:paraId="53F9C523" w14:textId="77777777" w:rsidR="001E729A" w:rsidRPr="006B0705" w:rsidRDefault="001E729A" w:rsidP="006B070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B0705">
        <w:rPr>
          <w:rFonts w:ascii="Verdana" w:hAnsi="Verdana"/>
          <w:sz w:val="20"/>
          <w:szCs w:val="20"/>
        </w:rPr>
        <w:t>Adjourn</w:t>
      </w:r>
    </w:p>
    <w:p w14:paraId="300C9F37" w14:textId="77777777" w:rsidR="000659FA" w:rsidRPr="006B0705" w:rsidRDefault="000659FA" w:rsidP="006B0705">
      <w:pPr>
        <w:rPr>
          <w:rFonts w:ascii="Verdana" w:hAnsi="Verdana"/>
        </w:rPr>
      </w:pPr>
    </w:p>
    <w:sectPr w:rsidR="000659FA" w:rsidRPr="006B0705" w:rsidSect="00F83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08AE" w14:textId="77777777" w:rsidR="00A0681F" w:rsidRDefault="00A0681F" w:rsidP="00D91B47">
      <w:r>
        <w:separator/>
      </w:r>
    </w:p>
  </w:endnote>
  <w:endnote w:type="continuationSeparator" w:id="0">
    <w:p w14:paraId="592926C6" w14:textId="77777777" w:rsidR="00A0681F" w:rsidRDefault="00A0681F" w:rsidP="00D9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AB86" w14:textId="77777777" w:rsidR="00D91B47" w:rsidRDefault="00D91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2E45" w14:textId="77777777" w:rsidR="00D91B47" w:rsidRDefault="00D91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77AD" w14:textId="77777777" w:rsidR="00D91B47" w:rsidRDefault="00D91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E171" w14:textId="77777777" w:rsidR="00A0681F" w:rsidRDefault="00A0681F" w:rsidP="00D91B47">
      <w:r>
        <w:separator/>
      </w:r>
    </w:p>
  </w:footnote>
  <w:footnote w:type="continuationSeparator" w:id="0">
    <w:p w14:paraId="2E014210" w14:textId="77777777" w:rsidR="00A0681F" w:rsidRDefault="00A0681F" w:rsidP="00D9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8EE4" w14:textId="77777777" w:rsidR="00D91B47" w:rsidRDefault="00D91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80C4" w14:textId="77777777" w:rsidR="00D91B47" w:rsidRDefault="00D91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53A9" w14:textId="77777777" w:rsidR="00D91B47" w:rsidRDefault="00D91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16"/>
        <w:szCs w:val="16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DE064B"/>
    <w:multiLevelType w:val="hybridMultilevel"/>
    <w:tmpl w:val="74F4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10A2C18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2513"/>
    <w:multiLevelType w:val="multilevel"/>
    <w:tmpl w:val="095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72EF7"/>
    <w:multiLevelType w:val="hybridMultilevel"/>
    <w:tmpl w:val="D8BC30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971">
    <w:abstractNumId w:val="0"/>
  </w:num>
  <w:num w:numId="2" w16cid:durableId="308484727">
    <w:abstractNumId w:val="1"/>
  </w:num>
  <w:num w:numId="3" w16cid:durableId="55058007">
    <w:abstractNumId w:val="2"/>
  </w:num>
  <w:num w:numId="4" w16cid:durableId="335620523">
    <w:abstractNumId w:val="3"/>
  </w:num>
  <w:num w:numId="5" w16cid:durableId="1112360189">
    <w:abstractNumId w:val="6"/>
  </w:num>
  <w:num w:numId="6" w16cid:durableId="1524317166">
    <w:abstractNumId w:val="4"/>
  </w:num>
  <w:num w:numId="7" w16cid:durableId="1211263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FC"/>
    <w:rsid w:val="000115F9"/>
    <w:rsid w:val="00013E97"/>
    <w:rsid w:val="00031654"/>
    <w:rsid w:val="00034FF5"/>
    <w:rsid w:val="000534E4"/>
    <w:rsid w:val="0005433A"/>
    <w:rsid w:val="000659FA"/>
    <w:rsid w:val="000665A0"/>
    <w:rsid w:val="0007164B"/>
    <w:rsid w:val="00092760"/>
    <w:rsid w:val="00092921"/>
    <w:rsid w:val="00093058"/>
    <w:rsid w:val="000B0FFF"/>
    <w:rsid w:val="000B7A49"/>
    <w:rsid w:val="000C479C"/>
    <w:rsid w:val="000C5ED4"/>
    <w:rsid w:val="000D13E6"/>
    <w:rsid w:val="000D5973"/>
    <w:rsid w:val="000F3CEA"/>
    <w:rsid w:val="000F4801"/>
    <w:rsid w:val="00133A76"/>
    <w:rsid w:val="00143F22"/>
    <w:rsid w:val="0016085B"/>
    <w:rsid w:val="00160CC3"/>
    <w:rsid w:val="00170407"/>
    <w:rsid w:val="001819BF"/>
    <w:rsid w:val="001842B2"/>
    <w:rsid w:val="001863ED"/>
    <w:rsid w:val="0019347A"/>
    <w:rsid w:val="001E0900"/>
    <w:rsid w:val="001E6460"/>
    <w:rsid w:val="001E729A"/>
    <w:rsid w:val="00202B35"/>
    <w:rsid w:val="00223C3B"/>
    <w:rsid w:val="00250102"/>
    <w:rsid w:val="00255F2A"/>
    <w:rsid w:val="00261312"/>
    <w:rsid w:val="002769AE"/>
    <w:rsid w:val="00281B1D"/>
    <w:rsid w:val="00287D1C"/>
    <w:rsid w:val="00296608"/>
    <w:rsid w:val="002A049D"/>
    <w:rsid w:val="002A1967"/>
    <w:rsid w:val="002B77E4"/>
    <w:rsid w:val="002D17C4"/>
    <w:rsid w:val="002F42B9"/>
    <w:rsid w:val="002F5169"/>
    <w:rsid w:val="0033079C"/>
    <w:rsid w:val="0033369D"/>
    <w:rsid w:val="0035223C"/>
    <w:rsid w:val="003639D1"/>
    <w:rsid w:val="00376D30"/>
    <w:rsid w:val="00390800"/>
    <w:rsid w:val="00391A30"/>
    <w:rsid w:val="003958F0"/>
    <w:rsid w:val="003B723E"/>
    <w:rsid w:val="003C465B"/>
    <w:rsid w:val="003D69C9"/>
    <w:rsid w:val="003E40EB"/>
    <w:rsid w:val="003E68B3"/>
    <w:rsid w:val="003F7B91"/>
    <w:rsid w:val="00424AAC"/>
    <w:rsid w:val="00446FCC"/>
    <w:rsid w:val="00473EA7"/>
    <w:rsid w:val="004925F9"/>
    <w:rsid w:val="00497340"/>
    <w:rsid w:val="004B7D98"/>
    <w:rsid w:val="004F084C"/>
    <w:rsid w:val="0053136C"/>
    <w:rsid w:val="00534BE5"/>
    <w:rsid w:val="00574060"/>
    <w:rsid w:val="00591A18"/>
    <w:rsid w:val="005C2BC3"/>
    <w:rsid w:val="005D7378"/>
    <w:rsid w:val="006140F9"/>
    <w:rsid w:val="0062261A"/>
    <w:rsid w:val="0063414C"/>
    <w:rsid w:val="0065253F"/>
    <w:rsid w:val="006725E8"/>
    <w:rsid w:val="00676AF6"/>
    <w:rsid w:val="00690825"/>
    <w:rsid w:val="00697F59"/>
    <w:rsid w:val="006A6684"/>
    <w:rsid w:val="006B0705"/>
    <w:rsid w:val="006B6965"/>
    <w:rsid w:val="006C63E6"/>
    <w:rsid w:val="006D4A46"/>
    <w:rsid w:val="006E2255"/>
    <w:rsid w:val="006E3B1E"/>
    <w:rsid w:val="006E5A94"/>
    <w:rsid w:val="00712BA7"/>
    <w:rsid w:val="00723157"/>
    <w:rsid w:val="0074459E"/>
    <w:rsid w:val="00776B87"/>
    <w:rsid w:val="00793051"/>
    <w:rsid w:val="007C291D"/>
    <w:rsid w:val="008014BF"/>
    <w:rsid w:val="00807A2E"/>
    <w:rsid w:val="00832DC1"/>
    <w:rsid w:val="00852B14"/>
    <w:rsid w:val="00870D97"/>
    <w:rsid w:val="008A42B9"/>
    <w:rsid w:val="008D2185"/>
    <w:rsid w:val="009032CB"/>
    <w:rsid w:val="00912067"/>
    <w:rsid w:val="00916DEA"/>
    <w:rsid w:val="00943BD1"/>
    <w:rsid w:val="00962FFE"/>
    <w:rsid w:val="00992E2A"/>
    <w:rsid w:val="009A3ABD"/>
    <w:rsid w:val="009F128A"/>
    <w:rsid w:val="009F3E8C"/>
    <w:rsid w:val="009F6DE7"/>
    <w:rsid w:val="00A04227"/>
    <w:rsid w:val="00A0681F"/>
    <w:rsid w:val="00A17599"/>
    <w:rsid w:val="00A2110E"/>
    <w:rsid w:val="00A446DA"/>
    <w:rsid w:val="00A54987"/>
    <w:rsid w:val="00A75278"/>
    <w:rsid w:val="00A77542"/>
    <w:rsid w:val="00A95A33"/>
    <w:rsid w:val="00AA1549"/>
    <w:rsid w:val="00AC1C76"/>
    <w:rsid w:val="00AD424F"/>
    <w:rsid w:val="00AF5F3E"/>
    <w:rsid w:val="00B2480F"/>
    <w:rsid w:val="00B27913"/>
    <w:rsid w:val="00B35C92"/>
    <w:rsid w:val="00B439B4"/>
    <w:rsid w:val="00B460FC"/>
    <w:rsid w:val="00BA18DD"/>
    <w:rsid w:val="00BB44BD"/>
    <w:rsid w:val="00BD7E4C"/>
    <w:rsid w:val="00BE19A9"/>
    <w:rsid w:val="00BF0D05"/>
    <w:rsid w:val="00BF2E48"/>
    <w:rsid w:val="00BF700F"/>
    <w:rsid w:val="00C47046"/>
    <w:rsid w:val="00C47955"/>
    <w:rsid w:val="00C6783D"/>
    <w:rsid w:val="00C7508D"/>
    <w:rsid w:val="00CA0F81"/>
    <w:rsid w:val="00CD38B7"/>
    <w:rsid w:val="00CD3EAE"/>
    <w:rsid w:val="00CD4C7C"/>
    <w:rsid w:val="00CF17E8"/>
    <w:rsid w:val="00CF420B"/>
    <w:rsid w:val="00D00F14"/>
    <w:rsid w:val="00D038B7"/>
    <w:rsid w:val="00D107C2"/>
    <w:rsid w:val="00D26144"/>
    <w:rsid w:val="00D725C8"/>
    <w:rsid w:val="00D82D7F"/>
    <w:rsid w:val="00D91B47"/>
    <w:rsid w:val="00E224DA"/>
    <w:rsid w:val="00E36BD8"/>
    <w:rsid w:val="00E44F1E"/>
    <w:rsid w:val="00E4754C"/>
    <w:rsid w:val="00E7756D"/>
    <w:rsid w:val="00EB1C46"/>
    <w:rsid w:val="00EB4CF4"/>
    <w:rsid w:val="00ED01BD"/>
    <w:rsid w:val="00ED26D2"/>
    <w:rsid w:val="00F12249"/>
    <w:rsid w:val="00F13A37"/>
    <w:rsid w:val="00F4237D"/>
    <w:rsid w:val="00F606DB"/>
    <w:rsid w:val="00F623E1"/>
    <w:rsid w:val="00F7012D"/>
    <w:rsid w:val="00F8316F"/>
    <w:rsid w:val="00F87252"/>
    <w:rsid w:val="00F87EF3"/>
    <w:rsid w:val="00FA2593"/>
    <w:rsid w:val="00FA4578"/>
    <w:rsid w:val="00FC1444"/>
    <w:rsid w:val="00FC405D"/>
    <w:rsid w:val="00FE780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0D853A"/>
  <w15:chartTrackingRefBased/>
  <w15:docId w15:val="{CB23D6D6-8780-9144-B19C-F44DF595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 w:val="16"/>
      <w:szCs w:val="16"/>
      <w:lang w:val="it-IT"/>
    </w:rPr>
  </w:style>
  <w:style w:type="character" w:customStyle="1" w:styleId="WW8Num1z1">
    <w:name w:val="WW8Num1z1"/>
    <w:rPr>
      <w:rFonts w:ascii="Courier New" w:hAnsi="Courier New" w:cs="Courier New" w:hint="default"/>
      <w:sz w:val="16"/>
      <w:szCs w:val="16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sz w:val="16"/>
      <w:szCs w:val="1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1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B4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91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B47"/>
    <w:rPr>
      <w:sz w:val="24"/>
      <w:szCs w:val="24"/>
      <w:lang w:eastAsia="ar-SA"/>
    </w:rPr>
  </w:style>
  <w:style w:type="paragraph" w:customStyle="1" w:styleId="xli3">
    <w:name w:val="x_li3"/>
    <w:basedOn w:val="Normal"/>
    <w:rsid w:val="00B35C92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xs2">
    <w:name w:val="x_s2"/>
    <w:basedOn w:val="DefaultParagraphFont"/>
    <w:rsid w:val="00B35C92"/>
  </w:style>
  <w:style w:type="character" w:styleId="UnresolvedMention">
    <w:name w:val="Unresolved Mention"/>
    <w:basedOn w:val="DefaultParagraphFont"/>
    <w:uiPriority w:val="99"/>
    <w:semiHidden/>
    <w:unhideWhenUsed/>
    <w:rsid w:val="006E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71</Words>
  <Characters>476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Mixed Martial Arts Authority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Mixed Martial Arts Authority</dc:title>
  <dc:subject/>
  <dc:creator>Unum</dc:creator>
  <cp:keywords/>
  <cp:lastModifiedBy>Steven Wallace</cp:lastModifiedBy>
  <cp:revision>56</cp:revision>
  <cp:lastPrinted>2011-07-20T20:51:00Z</cp:lastPrinted>
  <dcterms:created xsi:type="dcterms:W3CDTF">2026-02-27T05:01:00Z</dcterms:created>
  <dcterms:modified xsi:type="dcterms:W3CDTF">2026-04-20T12:37:00Z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228231f5-283a-4529-a7dd-72c2fd90160b</vt:lpwstr>
  </property>
</Properties>
</file>